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E3" w:rsidRPr="00FE2885" w:rsidRDefault="00CE35DC" w:rsidP="00C27EE3">
      <w:pPr>
        <w:jc w:val="right"/>
        <w:rPr>
          <w:rFonts w:eastAsia="Calibri"/>
          <w:b/>
          <w:i/>
          <w:color w:val="FF0000"/>
          <w:sz w:val="32"/>
          <w:szCs w:val="32"/>
          <w:u w:val="single"/>
        </w:rPr>
      </w:pPr>
      <w:r>
        <w:rPr>
          <w:rFonts w:eastAsia="Calibri"/>
          <w:b/>
          <w:i/>
          <w:color w:val="FF0000"/>
          <w:sz w:val="32"/>
          <w:szCs w:val="32"/>
          <w:u w:val="single"/>
        </w:rPr>
        <w:t>До 3</w:t>
      </w:r>
      <w:r w:rsidR="00796BAA">
        <w:rPr>
          <w:rFonts w:eastAsia="Calibri"/>
          <w:b/>
          <w:i/>
          <w:color w:val="FF0000"/>
          <w:sz w:val="32"/>
          <w:szCs w:val="32"/>
          <w:u w:val="single"/>
        </w:rPr>
        <w:t>0 июня</w:t>
      </w:r>
      <w:r w:rsidR="00C27EE3">
        <w:rPr>
          <w:rFonts w:eastAsia="Calibri"/>
          <w:b/>
          <w:i/>
          <w:color w:val="FF0000"/>
          <w:sz w:val="32"/>
          <w:szCs w:val="32"/>
          <w:u w:val="single"/>
        </w:rPr>
        <w:t xml:space="preserve"> 2023</w:t>
      </w:r>
      <w:r w:rsidR="00C27EE3" w:rsidRPr="00FE2885">
        <w:rPr>
          <w:rFonts w:eastAsia="Calibri"/>
          <w:b/>
          <w:i/>
          <w:color w:val="FF0000"/>
          <w:sz w:val="32"/>
          <w:szCs w:val="32"/>
          <w:u w:val="single"/>
        </w:rPr>
        <w:t xml:space="preserve"> года</w:t>
      </w:r>
    </w:p>
    <w:p w:rsidR="00C27EE3" w:rsidRPr="00FE2885" w:rsidRDefault="00796BAA" w:rsidP="00C27EE3">
      <w:pPr>
        <w:rPr>
          <w:rFonts w:eastAsia="Calibri"/>
          <w:b/>
          <w:color w:val="FF0000"/>
          <w:sz w:val="32"/>
          <w:szCs w:val="32"/>
          <w:u w:val="single"/>
        </w:rPr>
      </w:pPr>
      <w:r>
        <w:rPr>
          <w:rFonts w:eastAsia="Calibri"/>
          <w:b/>
          <w:color w:val="FF0000"/>
          <w:sz w:val="32"/>
          <w:szCs w:val="32"/>
          <w:u w:val="single"/>
        </w:rPr>
        <w:t>2</w:t>
      </w:r>
      <w:r w:rsidR="00C27EE3">
        <w:rPr>
          <w:rFonts w:eastAsia="Calibri"/>
          <w:b/>
          <w:color w:val="FF0000"/>
          <w:sz w:val="32"/>
          <w:szCs w:val="32"/>
          <w:u w:val="single"/>
        </w:rPr>
        <w:t xml:space="preserve"> квартал 2023</w:t>
      </w:r>
      <w:r w:rsidR="00C27EE3" w:rsidRPr="00FE2885">
        <w:rPr>
          <w:rFonts w:eastAsia="Calibri"/>
          <w:b/>
          <w:color w:val="FF0000"/>
          <w:sz w:val="32"/>
          <w:szCs w:val="32"/>
          <w:u w:val="single"/>
        </w:rPr>
        <w:t xml:space="preserve"> года</w:t>
      </w:r>
    </w:p>
    <w:p w:rsidR="00C27EE3" w:rsidRPr="00FE2885" w:rsidRDefault="00C27EE3" w:rsidP="00C27EE3">
      <w:pPr>
        <w:rPr>
          <w:rFonts w:eastAsia="Calibri"/>
          <w:b/>
          <w:color w:val="FF0000"/>
          <w:sz w:val="28"/>
          <w:szCs w:val="28"/>
          <w:u w:val="single"/>
        </w:rPr>
      </w:pPr>
      <w:r w:rsidRPr="00FE2885">
        <w:rPr>
          <w:rFonts w:eastAsia="Calibri"/>
          <w:b/>
          <w:u w:val="single"/>
        </w:rPr>
        <w:t xml:space="preserve">Методическое сопровождение непрерывного профессионального образования </w:t>
      </w:r>
      <w:r>
        <w:rPr>
          <w:rFonts w:eastAsia="Calibri"/>
          <w:b/>
          <w:color w:val="FF0000"/>
          <w:sz w:val="28"/>
          <w:szCs w:val="28"/>
          <w:u w:val="single"/>
        </w:rPr>
        <w:t xml:space="preserve">за период с 1 </w:t>
      </w:r>
      <w:r w:rsidR="00832D68">
        <w:rPr>
          <w:rFonts w:eastAsia="Calibri"/>
          <w:b/>
          <w:color w:val="FF0000"/>
          <w:sz w:val="28"/>
          <w:szCs w:val="28"/>
          <w:u w:val="single"/>
        </w:rPr>
        <w:t>апреля по 30</w:t>
      </w:r>
      <w:r>
        <w:rPr>
          <w:rFonts w:eastAsia="Calibri"/>
          <w:b/>
          <w:color w:val="FF0000"/>
          <w:sz w:val="28"/>
          <w:szCs w:val="28"/>
          <w:u w:val="single"/>
        </w:rPr>
        <w:t xml:space="preserve"> </w:t>
      </w:r>
      <w:r w:rsidR="00832D68">
        <w:rPr>
          <w:rFonts w:eastAsia="Calibri"/>
          <w:b/>
          <w:color w:val="FF0000"/>
          <w:sz w:val="28"/>
          <w:szCs w:val="28"/>
          <w:u w:val="single"/>
        </w:rPr>
        <w:t>июня</w:t>
      </w:r>
      <w:r w:rsidRPr="00FE2885">
        <w:rPr>
          <w:rFonts w:eastAsia="Calibri"/>
          <w:b/>
          <w:color w:val="FF0000"/>
          <w:sz w:val="28"/>
          <w:szCs w:val="28"/>
          <w:u w:val="single"/>
        </w:rPr>
        <w:t xml:space="preserve"> 202</w:t>
      </w:r>
      <w:r>
        <w:rPr>
          <w:rFonts w:eastAsia="Calibri"/>
          <w:b/>
          <w:color w:val="FF0000"/>
          <w:sz w:val="28"/>
          <w:szCs w:val="28"/>
          <w:u w:val="single"/>
        </w:rPr>
        <w:t>3</w:t>
      </w:r>
      <w:r w:rsidRPr="00FE2885">
        <w:rPr>
          <w:rFonts w:eastAsia="Calibri"/>
          <w:b/>
          <w:color w:val="FF0000"/>
          <w:sz w:val="28"/>
          <w:szCs w:val="28"/>
          <w:u w:val="single"/>
        </w:rPr>
        <w:t xml:space="preserve"> года</w:t>
      </w:r>
    </w:p>
    <w:p w:rsidR="00765C56" w:rsidRPr="00146073" w:rsidRDefault="00765C56" w:rsidP="00146073">
      <w:pPr>
        <w:rPr>
          <w:b/>
          <w:u w:val="single"/>
        </w:rPr>
      </w:pPr>
    </w:p>
    <w:p w:rsidR="00146073" w:rsidRDefault="00765C56" w:rsidP="00765C56">
      <w:pPr>
        <w:pStyle w:val="a7"/>
        <w:numPr>
          <w:ilvl w:val="0"/>
          <w:numId w:val="7"/>
        </w:numPr>
        <w:jc w:val="left"/>
        <w:rPr>
          <w:b/>
          <w:color w:val="FF0000"/>
          <w:u w:val="single"/>
        </w:rPr>
      </w:pPr>
      <w:r w:rsidRPr="00765C56">
        <w:rPr>
          <w:b/>
          <w:color w:val="FF0000"/>
          <w:u w:val="single"/>
        </w:rPr>
        <w:t>Курсовая подготовка (1 раз/3 года или по совмещаемому предмету или внеплановые по актуальным темам (</w:t>
      </w:r>
      <w:r w:rsidR="00D54E2E">
        <w:rPr>
          <w:b/>
          <w:color w:val="FF0000"/>
          <w:u w:val="single"/>
        </w:rPr>
        <w:t xml:space="preserve">ФГОС, </w:t>
      </w:r>
      <w:r w:rsidRPr="00765C56">
        <w:rPr>
          <w:b/>
          <w:color w:val="FF0000"/>
          <w:u w:val="single"/>
        </w:rPr>
        <w:t>ОВЗ, одаренные дети</w:t>
      </w:r>
      <w:r w:rsidR="00D54E2E">
        <w:rPr>
          <w:b/>
          <w:color w:val="FF0000"/>
          <w:u w:val="single"/>
        </w:rPr>
        <w:t>, родной русский язык</w:t>
      </w:r>
      <w:r w:rsidRPr="00765C56">
        <w:rPr>
          <w:b/>
          <w:color w:val="FF0000"/>
          <w:u w:val="single"/>
        </w:rPr>
        <w:t xml:space="preserve"> и т.п.):</w:t>
      </w:r>
    </w:p>
    <w:p w:rsidR="00875EE5" w:rsidRPr="00875EE5" w:rsidRDefault="00875EE5" w:rsidP="00875EE5">
      <w:pPr>
        <w:jc w:val="left"/>
        <w:rPr>
          <w:i/>
          <w:color w:val="FF0000"/>
        </w:rPr>
      </w:pPr>
      <w:r w:rsidRPr="00875EE5">
        <w:rPr>
          <w:i/>
          <w:color w:val="FF0000"/>
        </w:rPr>
        <w:t>*Курсы с единой темой и с количеством участников более 3 человек (например, по первой доврачебной помощи) прописывайте просто числом участников.</w:t>
      </w:r>
    </w:p>
    <w:p w:rsidR="00146073" w:rsidRPr="00146073" w:rsidRDefault="00146073" w:rsidP="00146073">
      <w:pPr>
        <w:jc w:val="left"/>
        <w:rPr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1"/>
        <w:gridCol w:w="4264"/>
        <w:gridCol w:w="3345"/>
        <w:gridCol w:w="3345"/>
        <w:gridCol w:w="1002"/>
        <w:gridCol w:w="2289"/>
      </w:tblGrid>
      <w:tr w:rsidR="00765C56" w:rsidTr="00765C56">
        <w:trPr>
          <w:trHeight w:val="621"/>
        </w:trPr>
        <w:tc>
          <w:tcPr>
            <w:tcW w:w="183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№ п/п</w:t>
            </w:r>
          </w:p>
        </w:tc>
        <w:tc>
          <w:tcPr>
            <w:tcW w:w="1442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Фамилия, имя, отчество</w:t>
            </w:r>
          </w:p>
        </w:tc>
        <w:tc>
          <w:tcPr>
            <w:tcW w:w="1131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должность (если учитель, укажите предмет)</w:t>
            </w:r>
          </w:p>
        </w:tc>
        <w:tc>
          <w:tcPr>
            <w:tcW w:w="1131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Тема курсов</w:t>
            </w:r>
          </w:p>
        </w:tc>
        <w:tc>
          <w:tcPr>
            <w:tcW w:w="339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Кол-во часов</w:t>
            </w:r>
          </w:p>
        </w:tc>
        <w:tc>
          <w:tcPr>
            <w:tcW w:w="774" w:type="pct"/>
          </w:tcPr>
          <w:p w:rsidR="00765C56" w:rsidRDefault="008B736D" w:rsidP="008B736D">
            <w:pPr>
              <w:pStyle w:val="a7"/>
              <w:ind w:left="0"/>
              <w:jc w:val="left"/>
            </w:pPr>
            <w:r>
              <w:t>Учреждение и м</w:t>
            </w:r>
            <w:r w:rsidR="00765C56">
              <w:t>есто прохождения курсов</w:t>
            </w:r>
          </w:p>
        </w:tc>
      </w:tr>
      <w:tr w:rsidR="00765C56" w:rsidTr="00765C56">
        <w:tc>
          <w:tcPr>
            <w:tcW w:w="183" w:type="pct"/>
          </w:tcPr>
          <w:p w:rsidR="00765C56" w:rsidRDefault="00765C56" w:rsidP="00146073">
            <w:pPr>
              <w:pStyle w:val="a7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442" w:type="pct"/>
          </w:tcPr>
          <w:p w:rsidR="00765C56" w:rsidRDefault="00832D68" w:rsidP="000E63BA">
            <w:pPr>
              <w:pStyle w:val="a7"/>
              <w:ind w:left="0"/>
              <w:jc w:val="left"/>
            </w:pPr>
            <w:r>
              <w:t>Иванова Юлия Владимировна</w:t>
            </w:r>
          </w:p>
        </w:tc>
        <w:tc>
          <w:tcPr>
            <w:tcW w:w="1131" w:type="pct"/>
          </w:tcPr>
          <w:p w:rsidR="00765C56" w:rsidRDefault="00832D68" w:rsidP="000E63BA">
            <w:pPr>
              <w:pStyle w:val="a7"/>
              <w:ind w:left="0"/>
              <w:jc w:val="left"/>
            </w:pPr>
            <w:r>
              <w:t>Учитель русского языка и литературы</w:t>
            </w:r>
          </w:p>
        </w:tc>
        <w:tc>
          <w:tcPr>
            <w:tcW w:w="1131" w:type="pct"/>
          </w:tcPr>
          <w:p w:rsidR="00765C56" w:rsidRDefault="00832D68" w:rsidP="000E63BA">
            <w:pPr>
              <w:pStyle w:val="a7"/>
              <w:ind w:left="0"/>
              <w:jc w:val="left"/>
            </w:pPr>
            <w: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339" w:type="pct"/>
          </w:tcPr>
          <w:p w:rsidR="00765C56" w:rsidRDefault="00832D68" w:rsidP="000E63BA">
            <w:pPr>
              <w:pStyle w:val="a7"/>
              <w:ind w:left="0"/>
              <w:jc w:val="left"/>
            </w:pPr>
            <w:r>
              <w:t>36</w:t>
            </w:r>
          </w:p>
        </w:tc>
        <w:tc>
          <w:tcPr>
            <w:tcW w:w="774" w:type="pct"/>
          </w:tcPr>
          <w:p w:rsidR="00765C56" w:rsidRPr="009C5401" w:rsidRDefault="00832D68" w:rsidP="000E63BA">
            <w:pPr>
              <w:pStyle w:val="a7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ФГАОУ «Академия реализации государственной </w:t>
            </w:r>
            <w:proofErr w:type="gramStart"/>
            <w:r>
              <w:rPr>
                <w:sz w:val="22"/>
                <w:szCs w:val="22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8361F3" w:rsidTr="00765C56">
        <w:tc>
          <w:tcPr>
            <w:tcW w:w="183" w:type="pct"/>
          </w:tcPr>
          <w:p w:rsidR="008361F3" w:rsidRDefault="008361F3" w:rsidP="00146073">
            <w:pPr>
              <w:pStyle w:val="a7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442" w:type="pct"/>
          </w:tcPr>
          <w:p w:rsidR="008361F3" w:rsidRDefault="00832D68" w:rsidP="000E63BA">
            <w:pPr>
              <w:pStyle w:val="a7"/>
              <w:ind w:left="0"/>
              <w:jc w:val="left"/>
            </w:pPr>
            <w:r>
              <w:t>Веселова Юлия Сергеевна</w:t>
            </w:r>
          </w:p>
        </w:tc>
        <w:tc>
          <w:tcPr>
            <w:tcW w:w="1131" w:type="pct"/>
          </w:tcPr>
          <w:p w:rsidR="008361F3" w:rsidRDefault="00832D68" w:rsidP="000E63BA">
            <w:pPr>
              <w:pStyle w:val="a7"/>
              <w:ind w:left="0"/>
              <w:jc w:val="left"/>
            </w:pPr>
            <w:r>
              <w:t>Заместитель директора по УВР</w:t>
            </w:r>
          </w:p>
        </w:tc>
        <w:tc>
          <w:tcPr>
            <w:tcW w:w="1131" w:type="pct"/>
          </w:tcPr>
          <w:p w:rsidR="008361F3" w:rsidRPr="00832D68" w:rsidRDefault="00832D68" w:rsidP="000E63BA">
            <w:pPr>
              <w:pStyle w:val="a7"/>
              <w:ind w:left="0"/>
              <w:jc w:val="left"/>
              <w:rPr>
                <w:bCs/>
                <w:iCs/>
              </w:rPr>
            </w:pPr>
            <w:r w:rsidRPr="00832D68">
              <w:rPr>
                <w:bCs/>
                <w:color w:val="333333"/>
                <w:shd w:val="clear" w:color="auto" w:fill="FFFFFF"/>
              </w:rPr>
              <w:t xml:space="preserve">Введение </w:t>
            </w:r>
            <w:proofErr w:type="gramStart"/>
            <w:r w:rsidRPr="00832D68">
              <w:rPr>
                <w:bCs/>
                <w:color w:val="333333"/>
                <w:shd w:val="clear" w:color="auto" w:fill="FFFFFF"/>
              </w:rPr>
              <w:t>обновленных</w:t>
            </w:r>
            <w:proofErr w:type="gramEnd"/>
            <w:r w:rsidRPr="00832D68">
              <w:rPr>
                <w:bCs/>
                <w:color w:val="333333"/>
                <w:shd w:val="clear" w:color="auto" w:fill="FFFFFF"/>
              </w:rPr>
              <w:t xml:space="preserve"> ФГОС ОО: управленческий аспект</w:t>
            </w:r>
          </w:p>
        </w:tc>
        <w:tc>
          <w:tcPr>
            <w:tcW w:w="339" w:type="pct"/>
          </w:tcPr>
          <w:p w:rsidR="008361F3" w:rsidRDefault="00832D68" w:rsidP="000E63BA">
            <w:pPr>
              <w:pStyle w:val="a7"/>
              <w:ind w:left="0"/>
              <w:jc w:val="left"/>
            </w:pPr>
            <w:r>
              <w:t>36</w:t>
            </w:r>
          </w:p>
        </w:tc>
        <w:tc>
          <w:tcPr>
            <w:tcW w:w="774" w:type="pct"/>
          </w:tcPr>
          <w:p w:rsidR="008361F3" w:rsidRPr="009C5401" w:rsidRDefault="00832D68" w:rsidP="000E63BA">
            <w:pPr>
              <w:pStyle w:val="a7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ЦНППМ РИРО</w:t>
            </w:r>
          </w:p>
        </w:tc>
      </w:tr>
      <w:tr w:rsidR="00765C56" w:rsidTr="00765C56">
        <w:tc>
          <w:tcPr>
            <w:tcW w:w="183" w:type="pct"/>
          </w:tcPr>
          <w:p w:rsidR="00765C56" w:rsidRDefault="00765C56" w:rsidP="00146073">
            <w:pPr>
              <w:pStyle w:val="a7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442" w:type="pct"/>
          </w:tcPr>
          <w:p w:rsidR="00765C56" w:rsidRDefault="00832D68" w:rsidP="000E63BA">
            <w:pPr>
              <w:pStyle w:val="a7"/>
              <w:ind w:left="0"/>
              <w:jc w:val="left"/>
            </w:pPr>
            <w:r>
              <w:t>15 педагогов</w:t>
            </w:r>
          </w:p>
        </w:tc>
        <w:tc>
          <w:tcPr>
            <w:tcW w:w="1131" w:type="pct"/>
          </w:tcPr>
          <w:p w:rsidR="00765C56" w:rsidRDefault="00832D68" w:rsidP="000E63BA">
            <w:pPr>
              <w:pStyle w:val="a7"/>
              <w:ind w:left="0"/>
              <w:jc w:val="left"/>
            </w:pPr>
            <w:r>
              <w:t>Классные руководители</w:t>
            </w:r>
          </w:p>
        </w:tc>
        <w:tc>
          <w:tcPr>
            <w:tcW w:w="1131" w:type="pct"/>
          </w:tcPr>
          <w:p w:rsidR="004D7F1C" w:rsidRPr="004D7F1C" w:rsidRDefault="004D7F1C" w:rsidP="000E63BA">
            <w:pPr>
              <w:pStyle w:val="a7"/>
              <w:ind w:left="0"/>
              <w:jc w:val="left"/>
              <w:rPr>
                <w:shd w:val="clear" w:color="auto" w:fill="F5F5F5"/>
              </w:rPr>
            </w:pPr>
            <w:r w:rsidRPr="004D7F1C">
              <w:rPr>
                <w:shd w:val="clear" w:color="auto" w:fill="F5F5F5"/>
              </w:rPr>
              <w:t xml:space="preserve">Разговоры о </w:t>
            </w:r>
            <w:proofErr w:type="gramStart"/>
            <w:r w:rsidRPr="004D7F1C">
              <w:rPr>
                <w:shd w:val="clear" w:color="auto" w:fill="F5F5F5"/>
              </w:rPr>
              <w:t>важном</w:t>
            </w:r>
            <w:proofErr w:type="gramEnd"/>
            <w:r w:rsidRPr="004D7F1C">
              <w:rPr>
                <w:shd w:val="clear" w:color="auto" w:fill="F5F5F5"/>
              </w:rPr>
              <w:t>: система работы классного руководителя (куратора)</w:t>
            </w:r>
          </w:p>
          <w:p w:rsidR="00765C56" w:rsidRPr="004D7F1C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339" w:type="pct"/>
          </w:tcPr>
          <w:p w:rsidR="00765C56" w:rsidRDefault="004D7F1C" w:rsidP="000E63BA">
            <w:pPr>
              <w:pStyle w:val="a7"/>
              <w:ind w:left="0"/>
              <w:jc w:val="left"/>
            </w:pPr>
            <w:r>
              <w:t>58</w:t>
            </w:r>
          </w:p>
        </w:tc>
        <w:tc>
          <w:tcPr>
            <w:tcW w:w="774" w:type="pct"/>
          </w:tcPr>
          <w:p w:rsidR="00765C56" w:rsidRPr="009C5401" w:rsidRDefault="004D7F1C" w:rsidP="000E63BA">
            <w:pPr>
              <w:pStyle w:val="a7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Академия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</w:p>
        </w:tc>
      </w:tr>
      <w:tr w:rsidR="00765C56" w:rsidTr="00765C56">
        <w:tc>
          <w:tcPr>
            <w:tcW w:w="183" w:type="pct"/>
          </w:tcPr>
          <w:p w:rsidR="00765C56" w:rsidRDefault="00765C56" w:rsidP="00146073">
            <w:pPr>
              <w:pStyle w:val="a7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442" w:type="pct"/>
          </w:tcPr>
          <w:p w:rsidR="00765C56" w:rsidRDefault="004917B1" w:rsidP="000E63BA">
            <w:pPr>
              <w:pStyle w:val="a7"/>
              <w:ind w:left="0"/>
              <w:jc w:val="left"/>
            </w:pPr>
            <w:r>
              <w:t>Володькина Мария Александровна</w:t>
            </w:r>
          </w:p>
        </w:tc>
        <w:tc>
          <w:tcPr>
            <w:tcW w:w="1131" w:type="pct"/>
          </w:tcPr>
          <w:p w:rsidR="00765C56" w:rsidRDefault="004917B1" w:rsidP="000E63BA">
            <w:pPr>
              <w:pStyle w:val="a7"/>
              <w:ind w:left="0"/>
              <w:jc w:val="left"/>
            </w:pPr>
            <w:r>
              <w:t>Учитель-логопед</w:t>
            </w:r>
          </w:p>
        </w:tc>
        <w:tc>
          <w:tcPr>
            <w:tcW w:w="1131" w:type="pct"/>
          </w:tcPr>
          <w:p w:rsidR="00765C56" w:rsidRDefault="004917B1" w:rsidP="000E63BA">
            <w:pPr>
              <w:pStyle w:val="a7"/>
              <w:ind w:left="0"/>
              <w:jc w:val="left"/>
            </w:pPr>
            <w:r>
              <w:t>Содержание профессиональной деятельности учителя-логопеда и учителя-</w:t>
            </w:r>
            <w:r>
              <w:lastRenderedPageBreak/>
              <w:t>дефектолога образовательной организации в соответствии с ФГОС</w:t>
            </w:r>
          </w:p>
        </w:tc>
        <w:tc>
          <w:tcPr>
            <w:tcW w:w="339" w:type="pct"/>
          </w:tcPr>
          <w:p w:rsidR="00765C56" w:rsidRDefault="004917B1" w:rsidP="000E63BA">
            <w:pPr>
              <w:pStyle w:val="a7"/>
              <w:ind w:left="0"/>
              <w:jc w:val="left"/>
            </w:pPr>
            <w:r>
              <w:lastRenderedPageBreak/>
              <w:t>72</w:t>
            </w:r>
          </w:p>
        </w:tc>
        <w:tc>
          <w:tcPr>
            <w:tcW w:w="774" w:type="pct"/>
          </w:tcPr>
          <w:p w:rsidR="00765C56" w:rsidRPr="009C5401" w:rsidRDefault="004917B1" w:rsidP="000E63BA">
            <w:pPr>
              <w:pStyle w:val="a7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РИРО</w:t>
            </w:r>
          </w:p>
        </w:tc>
      </w:tr>
      <w:tr w:rsidR="004917B1" w:rsidTr="00765C56">
        <w:tc>
          <w:tcPr>
            <w:tcW w:w="183" w:type="pct"/>
          </w:tcPr>
          <w:p w:rsidR="004917B1" w:rsidRDefault="004917B1" w:rsidP="00146073">
            <w:pPr>
              <w:pStyle w:val="a7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1442" w:type="pct"/>
          </w:tcPr>
          <w:p w:rsidR="004917B1" w:rsidRDefault="002732AA" w:rsidP="000E63BA">
            <w:pPr>
              <w:pStyle w:val="a7"/>
              <w:ind w:left="0"/>
              <w:jc w:val="left"/>
            </w:pPr>
            <w:proofErr w:type="spellStart"/>
            <w:r>
              <w:t>Корева</w:t>
            </w:r>
            <w:proofErr w:type="spellEnd"/>
            <w:r>
              <w:t xml:space="preserve"> Светлана Викторовна</w:t>
            </w:r>
          </w:p>
          <w:p w:rsidR="002732AA" w:rsidRDefault="002732AA" w:rsidP="000E63BA">
            <w:pPr>
              <w:pStyle w:val="a7"/>
              <w:ind w:left="0"/>
              <w:jc w:val="left"/>
            </w:pPr>
            <w:r>
              <w:t>Фролова Екатерина Николаевна</w:t>
            </w:r>
          </w:p>
          <w:p w:rsidR="002732AA" w:rsidRDefault="002732AA" w:rsidP="000E63BA">
            <w:pPr>
              <w:pStyle w:val="a7"/>
              <w:ind w:left="0"/>
              <w:jc w:val="left"/>
            </w:pPr>
            <w:r>
              <w:t xml:space="preserve">Варфоломеева Нина Владимировна </w:t>
            </w:r>
          </w:p>
        </w:tc>
        <w:tc>
          <w:tcPr>
            <w:tcW w:w="1131" w:type="pct"/>
          </w:tcPr>
          <w:p w:rsidR="004917B1" w:rsidRDefault="002732AA" w:rsidP="000E63BA">
            <w:pPr>
              <w:pStyle w:val="a7"/>
              <w:ind w:left="0"/>
              <w:jc w:val="left"/>
            </w:pPr>
            <w:r>
              <w:t>Учитель физики</w:t>
            </w:r>
          </w:p>
          <w:p w:rsidR="002732AA" w:rsidRDefault="002732AA" w:rsidP="000E63BA">
            <w:pPr>
              <w:pStyle w:val="a7"/>
              <w:ind w:left="0"/>
              <w:jc w:val="left"/>
            </w:pPr>
            <w:r>
              <w:t>Учитель математики</w:t>
            </w:r>
          </w:p>
          <w:p w:rsidR="002732AA" w:rsidRDefault="002732AA" w:rsidP="000E63BA">
            <w:pPr>
              <w:pStyle w:val="a7"/>
              <w:ind w:left="0"/>
              <w:jc w:val="left"/>
            </w:pPr>
            <w:r>
              <w:t>Учитель биологии</w:t>
            </w:r>
          </w:p>
        </w:tc>
        <w:tc>
          <w:tcPr>
            <w:tcW w:w="1131" w:type="pct"/>
          </w:tcPr>
          <w:p w:rsidR="004917B1" w:rsidRDefault="002732AA" w:rsidP="000E63BA">
            <w:pPr>
              <w:pStyle w:val="a7"/>
              <w:ind w:left="0"/>
              <w:jc w:val="left"/>
            </w:pPr>
            <w: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</w:t>
            </w:r>
          </w:p>
        </w:tc>
        <w:tc>
          <w:tcPr>
            <w:tcW w:w="339" w:type="pct"/>
          </w:tcPr>
          <w:p w:rsidR="004917B1" w:rsidRDefault="002732AA" w:rsidP="000E63BA">
            <w:pPr>
              <w:pStyle w:val="a7"/>
              <w:ind w:left="0"/>
              <w:jc w:val="left"/>
            </w:pPr>
            <w:r>
              <w:t>36</w:t>
            </w:r>
          </w:p>
        </w:tc>
        <w:tc>
          <w:tcPr>
            <w:tcW w:w="774" w:type="pct"/>
          </w:tcPr>
          <w:p w:rsidR="004917B1" w:rsidRDefault="002732AA" w:rsidP="000E63BA">
            <w:pPr>
              <w:pStyle w:val="a7"/>
              <w:ind w:left="0"/>
              <w:jc w:val="left"/>
              <w:rPr>
                <w:sz w:val="22"/>
                <w:szCs w:val="22"/>
              </w:rPr>
            </w:pPr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  <w:bookmarkStart w:id="0" w:name="_GoBack"/>
            <w:bookmarkEnd w:id="0"/>
          </w:p>
        </w:tc>
      </w:tr>
    </w:tbl>
    <w:p w:rsidR="00146073" w:rsidRPr="002F4A76" w:rsidRDefault="00146073" w:rsidP="00146073">
      <w:pPr>
        <w:pStyle w:val="a7"/>
        <w:jc w:val="left"/>
      </w:pPr>
    </w:p>
    <w:p w:rsidR="00146073" w:rsidRPr="00765C56" w:rsidRDefault="00146073" w:rsidP="00765C56">
      <w:pPr>
        <w:pStyle w:val="a7"/>
        <w:numPr>
          <w:ilvl w:val="0"/>
          <w:numId w:val="6"/>
        </w:numPr>
        <w:jc w:val="left"/>
        <w:rPr>
          <w:b/>
          <w:color w:val="FF0000"/>
          <w:u w:val="single"/>
        </w:rPr>
      </w:pPr>
      <w:r w:rsidRPr="00765C56">
        <w:rPr>
          <w:b/>
          <w:color w:val="FF0000"/>
        </w:rPr>
        <w:t xml:space="preserve"> </w:t>
      </w:r>
      <w:r w:rsidRPr="00765C56">
        <w:rPr>
          <w:b/>
          <w:color w:val="FF0000"/>
          <w:u w:val="single"/>
        </w:rPr>
        <w:t>Профессиональная переподготовка:</w:t>
      </w:r>
    </w:p>
    <w:p w:rsidR="00765C56" w:rsidRPr="00765C56" w:rsidRDefault="00765C56" w:rsidP="00765C56">
      <w:pPr>
        <w:pStyle w:val="a7"/>
        <w:jc w:val="left"/>
        <w:rPr>
          <w:b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1"/>
        <w:gridCol w:w="4264"/>
        <w:gridCol w:w="3345"/>
        <w:gridCol w:w="3345"/>
        <w:gridCol w:w="1002"/>
        <w:gridCol w:w="2289"/>
      </w:tblGrid>
      <w:tr w:rsidR="00765C56" w:rsidTr="00765C56">
        <w:trPr>
          <w:trHeight w:val="621"/>
        </w:trPr>
        <w:tc>
          <w:tcPr>
            <w:tcW w:w="183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№ п/п</w:t>
            </w:r>
          </w:p>
        </w:tc>
        <w:tc>
          <w:tcPr>
            <w:tcW w:w="1442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Фамилия, имя, отчество</w:t>
            </w:r>
          </w:p>
        </w:tc>
        <w:tc>
          <w:tcPr>
            <w:tcW w:w="1131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должность (если учитель, укажите предмет)</w:t>
            </w:r>
          </w:p>
        </w:tc>
        <w:tc>
          <w:tcPr>
            <w:tcW w:w="1131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Направление переподготовки</w:t>
            </w:r>
          </w:p>
        </w:tc>
        <w:tc>
          <w:tcPr>
            <w:tcW w:w="339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Кол-во часов</w:t>
            </w:r>
          </w:p>
        </w:tc>
        <w:tc>
          <w:tcPr>
            <w:tcW w:w="774" w:type="pct"/>
          </w:tcPr>
          <w:p w:rsidR="00765C56" w:rsidRDefault="008B736D" w:rsidP="000E63BA">
            <w:pPr>
              <w:pStyle w:val="a7"/>
              <w:ind w:left="0"/>
              <w:jc w:val="left"/>
            </w:pPr>
            <w:r w:rsidRPr="008B736D">
              <w:t>Учреждение и место</w:t>
            </w:r>
            <w:r w:rsidR="00765C56">
              <w:t xml:space="preserve"> прохождения </w:t>
            </w:r>
          </w:p>
        </w:tc>
      </w:tr>
      <w:tr w:rsidR="00765C56" w:rsidTr="00765C56">
        <w:tc>
          <w:tcPr>
            <w:tcW w:w="183" w:type="pct"/>
          </w:tcPr>
          <w:p w:rsidR="00765C56" w:rsidRDefault="00765C56" w:rsidP="00146073">
            <w:pPr>
              <w:pStyle w:val="a7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1442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1131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1131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339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774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</w:tr>
      <w:tr w:rsidR="00765C56" w:rsidTr="00765C56">
        <w:tc>
          <w:tcPr>
            <w:tcW w:w="183" w:type="pct"/>
          </w:tcPr>
          <w:p w:rsidR="00765C56" w:rsidRDefault="00765C56" w:rsidP="00146073">
            <w:pPr>
              <w:pStyle w:val="a7"/>
              <w:numPr>
                <w:ilvl w:val="0"/>
                <w:numId w:val="2"/>
              </w:numPr>
              <w:ind w:left="0" w:firstLine="0"/>
              <w:jc w:val="left"/>
            </w:pPr>
          </w:p>
        </w:tc>
        <w:tc>
          <w:tcPr>
            <w:tcW w:w="1442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1131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1131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339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774" w:type="pct"/>
          </w:tcPr>
          <w:p w:rsidR="00765C56" w:rsidRDefault="00765C56" w:rsidP="000E63BA">
            <w:pPr>
              <w:pStyle w:val="a7"/>
              <w:ind w:left="0"/>
              <w:jc w:val="left"/>
            </w:pPr>
          </w:p>
        </w:tc>
      </w:tr>
    </w:tbl>
    <w:p w:rsidR="00146073" w:rsidRDefault="00146073" w:rsidP="00146073">
      <w:pPr>
        <w:pStyle w:val="a7"/>
        <w:jc w:val="left"/>
      </w:pPr>
    </w:p>
    <w:p w:rsidR="00146073" w:rsidRPr="00765C56" w:rsidRDefault="00146073" w:rsidP="00765C56">
      <w:pPr>
        <w:pStyle w:val="a7"/>
        <w:numPr>
          <w:ilvl w:val="0"/>
          <w:numId w:val="6"/>
        </w:numPr>
        <w:jc w:val="left"/>
        <w:rPr>
          <w:b/>
          <w:color w:val="FF0000"/>
          <w:u w:val="single"/>
        </w:rPr>
      </w:pPr>
      <w:r w:rsidRPr="00765C56">
        <w:rPr>
          <w:b/>
          <w:color w:val="FF0000"/>
          <w:u w:val="single"/>
        </w:rPr>
        <w:t xml:space="preserve">Участие в </w:t>
      </w:r>
      <w:proofErr w:type="spellStart"/>
      <w:r w:rsidRPr="00765C56">
        <w:rPr>
          <w:b/>
          <w:color w:val="FF0000"/>
          <w:u w:val="single"/>
        </w:rPr>
        <w:t>вебинарах</w:t>
      </w:r>
      <w:proofErr w:type="spellEnd"/>
      <w:r w:rsidRPr="00765C56">
        <w:rPr>
          <w:b/>
          <w:color w:val="FF0000"/>
          <w:u w:val="single"/>
        </w:rPr>
        <w:t>, городских и областных семинарах</w:t>
      </w:r>
      <w:r w:rsidR="00765C56" w:rsidRPr="00765C56">
        <w:rPr>
          <w:b/>
          <w:color w:val="FF0000"/>
          <w:u w:val="single"/>
        </w:rPr>
        <w:t>:</w:t>
      </w:r>
      <w:r w:rsidRPr="00765C56">
        <w:rPr>
          <w:b/>
          <w:color w:val="FF0000"/>
          <w:u w:val="single"/>
        </w:rPr>
        <w:t xml:space="preserve"> </w:t>
      </w:r>
    </w:p>
    <w:p w:rsidR="00765C56" w:rsidRPr="00765C56" w:rsidRDefault="00765C56" w:rsidP="00765C56">
      <w:pPr>
        <w:pStyle w:val="a7"/>
        <w:jc w:val="left"/>
        <w:rPr>
          <w:b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2"/>
        <w:gridCol w:w="2405"/>
        <w:gridCol w:w="3115"/>
        <w:gridCol w:w="4779"/>
        <w:gridCol w:w="3945"/>
      </w:tblGrid>
      <w:tr w:rsidR="00765C56" w:rsidTr="00017EC0">
        <w:tc>
          <w:tcPr>
            <w:tcW w:w="183" w:type="pct"/>
          </w:tcPr>
          <w:p w:rsidR="00765C56" w:rsidRPr="00DA1AEC" w:rsidRDefault="00765C56" w:rsidP="000E63BA">
            <w:pPr>
              <w:pStyle w:val="a7"/>
              <w:ind w:left="0"/>
              <w:jc w:val="left"/>
            </w:pPr>
            <w:r w:rsidRPr="00DA1AEC">
              <w:t>№ п/п</w:t>
            </w:r>
          </w:p>
        </w:tc>
        <w:tc>
          <w:tcPr>
            <w:tcW w:w="813" w:type="pct"/>
          </w:tcPr>
          <w:p w:rsidR="00765C56" w:rsidRPr="00DA1AEC" w:rsidRDefault="00765C56" w:rsidP="000E63BA">
            <w:pPr>
              <w:pStyle w:val="a7"/>
              <w:ind w:left="0"/>
              <w:jc w:val="left"/>
            </w:pPr>
            <w:r w:rsidRPr="00DA1AEC">
              <w:t>Фамилия, имя, отчество</w:t>
            </w:r>
            <w:r>
              <w:t xml:space="preserve"> педагога</w:t>
            </w:r>
          </w:p>
        </w:tc>
        <w:tc>
          <w:tcPr>
            <w:tcW w:w="1053" w:type="pct"/>
          </w:tcPr>
          <w:p w:rsidR="00765C56" w:rsidRDefault="00765C56" w:rsidP="000E63BA">
            <w:pPr>
              <w:pStyle w:val="a7"/>
              <w:ind w:left="0"/>
              <w:jc w:val="left"/>
            </w:pPr>
            <w:r>
              <w:t>должность (если учитель, укажите предмет)</w:t>
            </w:r>
          </w:p>
        </w:tc>
        <w:tc>
          <w:tcPr>
            <w:tcW w:w="1616" w:type="pct"/>
          </w:tcPr>
          <w:p w:rsidR="00765C56" w:rsidRPr="00DA1AEC" w:rsidRDefault="00765C56" w:rsidP="00765C56">
            <w:pPr>
              <w:pStyle w:val="a7"/>
              <w:ind w:left="0"/>
              <w:jc w:val="left"/>
            </w:pPr>
            <w:r w:rsidRPr="00DA1AEC">
              <w:t xml:space="preserve">Тема </w:t>
            </w:r>
          </w:p>
        </w:tc>
        <w:tc>
          <w:tcPr>
            <w:tcW w:w="1334" w:type="pct"/>
          </w:tcPr>
          <w:p w:rsidR="00765C56" w:rsidRPr="00DA1AEC" w:rsidRDefault="003345A0" w:rsidP="000E63BA">
            <w:pPr>
              <w:pStyle w:val="a7"/>
              <w:ind w:left="0"/>
              <w:jc w:val="left"/>
            </w:pPr>
            <w:r>
              <w:rPr>
                <w:i/>
              </w:rPr>
              <w:t>организация, проводящая вебинар</w:t>
            </w:r>
          </w:p>
        </w:tc>
      </w:tr>
      <w:tr w:rsidR="00765C56" w:rsidTr="00017EC0">
        <w:tc>
          <w:tcPr>
            <w:tcW w:w="183" w:type="pct"/>
          </w:tcPr>
          <w:p w:rsidR="00765C56" w:rsidRDefault="00765C56" w:rsidP="00146073">
            <w:pPr>
              <w:pStyle w:val="a7"/>
              <w:numPr>
                <w:ilvl w:val="0"/>
                <w:numId w:val="4"/>
              </w:numPr>
              <w:jc w:val="left"/>
              <w:rPr>
                <w:u w:val="single"/>
              </w:rPr>
            </w:pPr>
          </w:p>
        </w:tc>
        <w:tc>
          <w:tcPr>
            <w:tcW w:w="813" w:type="pct"/>
          </w:tcPr>
          <w:p w:rsidR="00765C56" w:rsidRPr="007D46B7" w:rsidRDefault="004D7F1C" w:rsidP="000E63BA">
            <w:pPr>
              <w:pStyle w:val="a7"/>
              <w:ind w:left="0"/>
              <w:jc w:val="left"/>
            </w:pPr>
            <w:r>
              <w:t>Веселова Юлия Сергеевна</w:t>
            </w:r>
          </w:p>
        </w:tc>
        <w:tc>
          <w:tcPr>
            <w:tcW w:w="1053" w:type="pct"/>
          </w:tcPr>
          <w:p w:rsidR="00765C56" w:rsidRPr="007D46B7" w:rsidRDefault="004D7F1C" w:rsidP="000E63BA">
            <w:pPr>
              <w:pStyle w:val="a7"/>
              <w:ind w:left="0"/>
              <w:jc w:val="left"/>
            </w:pPr>
            <w:r>
              <w:t>Заместитель директора по УВР</w:t>
            </w:r>
          </w:p>
        </w:tc>
        <w:tc>
          <w:tcPr>
            <w:tcW w:w="1616" w:type="pct"/>
          </w:tcPr>
          <w:p w:rsidR="00765C56" w:rsidRPr="007D46B7" w:rsidRDefault="004D7F1C" w:rsidP="000E63BA">
            <w:pPr>
              <w:pStyle w:val="a7"/>
              <w:ind w:left="0"/>
              <w:jc w:val="left"/>
            </w:pPr>
            <w:r>
              <w:t>Организация образования детей с ограниченными возможностями здоровья</w:t>
            </w:r>
          </w:p>
        </w:tc>
        <w:tc>
          <w:tcPr>
            <w:tcW w:w="1334" w:type="pct"/>
          </w:tcPr>
          <w:p w:rsidR="00765C56" w:rsidRPr="007D46B7" w:rsidRDefault="00DA5F9D" w:rsidP="000E63BA">
            <w:pPr>
              <w:pStyle w:val="a7"/>
              <w:ind w:left="0"/>
              <w:jc w:val="left"/>
            </w:pPr>
            <w:r>
              <w:t>ГКУ РО «ЦППМСП»</w:t>
            </w:r>
          </w:p>
        </w:tc>
      </w:tr>
      <w:tr w:rsidR="00765C56" w:rsidTr="00017EC0">
        <w:tc>
          <w:tcPr>
            <w:tcW w:w="183" w:type="pct"/>
          </w:tcPr>
          <w:p w:rsidR="00765C56" w:rsidRDefault="00765C56" w:rsidP="00146073">
            <w:pPr>
              <w:pStyle w:val="a7"/>
              <w:numPr>
                <w:ilvl w:val="0"/>
                <w:numId w:val="4"/>
              </w:numPr>
              <w:jc w:val="left"/>
              <w:rPr>
                <w:u w:val="single"/>
              </w:rPr>
            </w:pPr>
          </w:p>
        </w:tc>
        <w:tc>
          <w:tcPr>
            <w:tcW w:w="813" w:type="pct"/>
          </w:tcPr>
          <w:p w:rsidR="00765C56" w:rsidRPr="007D46B7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1053" w:type="pct"/>
          </w:tcPr>
          <w:p w:rsidR="00765C56" w:rsidRPr="007D46B7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1616" w:type="pct"/>
          </w:tcPr>
          <w:p w:rsidR="00765C56" w:rsidRPr="007D46B7" w:rsidRDefault="00765C56" w:rsidP="000E63BA">
            <w:pPr>
              <w:pStyle w:val="a7"/>
              <w:ind w:left="0"/>
              <w:jc w:val="left"/>
            </w:pPr>
          </w:p>
        </w:tc>
        <w:tc>
          <w:tcPr>
            <w:tcW w:w="1334" w:type="pct"/>
          </w:tcPr>
          <w:p w:rsidR="00765C56" w:rsidRPr="007D46B7" w:rsidRDefault="00765C56" w:rsidP="000E63BA">
            <w:pPr>
              <w:pStyle w:val="a7"/>
              <w:ind w:left="0"/>
              <w:jc w:val="left"/>
            </w:pPr>
          </w:p>
        </w:tc>
      </w:tr>
    </w:tbl>
    <w:p w:rsidR="004C083F" w:rsidRPr="00D54E2E" w:rsidRDefault="00D54E2E" w:rsidP="00D54E2E">
      <w:pPr>
        <w:jc w:val="left"/>
        <w:rPr>
          <w:i/>
        </w:rPr>
      </w:pPr>
      <w:r w:rsidRPr="00D54E2E">
        <w:rPr>
          <w:i/>
          <w:highlight w:val="yellow"/>
        </w:rPr>
        <w:t xml:space="preserve">*** При групповом участии в </w:t>
      </w:r>
      <w:proofErr w:type="spellStart"/>
      <w:r w:rsidRPr="00D54E2E">
        <w:rPr>
          <w:i/>
          <w:highlight w:val="yellow"/>
        </w:rPr>
        <w:t>вебинарах</w:t>
      </w:r>
      <w:proofErr w:type="spellEnd"/>
      <w:r w:rsidRPr="00D54E2E">
        <w:rPr>
          <w:i/>
          <w:highlight w:val="yellow"/>
        </w:rPr>
        <w:t xml:space="preserve"> (более 2 человек) в столбце вместо ФИО пишите количество участников. Все вебинары перечислять не нужно – только значимые и актуальные.</w:t>
      </w:r>
    </w:p>
    <w:sectPr w:rsidR="004C083F" w:rsidRPr="00D54E2E" w:rsidSect="001460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3D7F0E"/>
    <w:multiLevelType w:val="hybridMultilevel"/>
    <w:tmpl w:val="C58AF510"/>
    <w:lvl w:ilvl="0" w:tplc="9F1C9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07790"/>
    <w:multiLevelType w:val="multilevel"/>
    <w:tmpl w:val="BC689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F401D82"/>
    <w:multiLevelType w:val="hybridMultilevel"/>
    <w:tmpl w:val="4B80ED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00E9D"/>
    <w:multiLevelType w:val="multilevel"/>
    <w:tmpl w:val="BC689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9973A37"/>
    <w:multiLevelType w:val="hybridMultilevel"/>
    <w:tmpl w:val="406AA2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66A1"/>
    <w:multiLevelType w:val="hybridMultilevel"/>
    <w:tmpl w:val="6C94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B4978"/>
    <w:multiLevelType w:val="hybridMultilevel"/>
    <w:tmpl w:val="6C94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73"/>
    <w:rsid w:val="00014FE7"/>
    <w:rsid w:val="00017EC0"/>
    <w:rsid w:val="00146073"/>
    <w:rsid w:val="00156F7B"/>
    <w:rsid w:val="001B12EB"/>
    <w:rsid w:val="00233BF9"/>
    <w:rsid w:val="002613B7"/>
    <w:rsid w:val="002732AA"/>
    <w:rsid w:val="00275FA6"/>
    <w:rsid w:val="002F4D3D"/>
    <w:rsid w:val="003345A0"/>
    <w:rsid w:val="003565CC"/>
    <w:rsid w:val="003809BA"/>
    <w:rsid w:val="00472B46"/>
    <w:rsid w:val="004917B1"/>
    <w:rsid w:val="004A1E15"/>
    <w:rsid w:val="004C083F"/>
    <w:rsid w:val="004D7F1C"/>
    <w:rsid w:val="004E73D5"/>
    <w:rsid w:val="00576001"/>
    <w:rsid w:val="005F0A46"/>
    <w:rsid w:val="0060181B"/>
    <w:rsid w:val="00654D17"/>
    <w:rsid w:val="00657D31"/>
    <w:rsid w:val="00742369"/>
    <w:rsid w:val="00765C56"/>
    <w:rsid w:val="00796BAA"/>
    <w:rsid w:val="007D46B7"/>
    <w:rsid w:val="00827B10"/>
    <w:rsid w:val="00832D68"/>
    <w:rsid w:val="008361F3"/>
    <w:rsid w:val="0087505B"/>
    <w:rsid w:val="00875EE5"/>
    <w:rsid w:val="008B736D"/>
    <w:rsid w:val="008D20D3"/>
    <w:rsid w:val="00981F55"/>
    <w:rsid w:val="009C220E"/>
    <w:rsid w:val="009C5401"/>
    <w:rsid w:val="00A15C43"/>
    <w:rsid w:val="00A17AB3"/>
    <w:rsid w:val="00A81BB6"/>
    <w:rsid w:val="00B06235"/>
    <w:rsid w:val="00B26D83"/>
    <w:rsid w:val="00B96551"/>
    <w:rsid w:val="00BE140B"/>
    <w:rsid w:val="00C14AC3"/>
    <w:rsid w:val="00C27EE3"/>
    <w:rsid w:val="00CE35DC"/>
    <w:rsid w:val="00D01FD2"/>
    <w:rsid w:val="00D23A49"/>
    <w:rsid w:val="00D54E2E"/>
    <w:rsid w:val="00D97D35"/>
    <w:rsid w:val="00DA5F9D"/>
    <w:rsid w:val="00DB2450"/>
    <w:rsid w:val="00E94890"/>
    <w:rsid w:val="00F1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73"/>
    <w:pPr>
      <w:jc w:val="center"/>
    </w:pPr>
    <w:rPr>
      <w:sz w:val="24"/>
      <w:szCs w:val="24"/>
    </w:rPr>
  </w:style>
  <w:style w:type="paragraph" w:styleId="1">
    <w:name w:val="heading 1"/>
    <w:basedOn w:val="a"/>
    <w:link w:val="10"/>
    <w:qFormat/>
    <w:rsid w:val="00B062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0623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623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6235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3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23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235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235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623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B06235"/>
    <w:rPr>
      <w:b/>
      <w:bCs/>
    </w:rPr>
  </w:style>
  <w:style w:type="character" w:styleId="a4">
    <w:name w:val="Emphasis"/>
    <w:basedOn w:val="a0"/>
    <w:uiPriority w:val="20"/>
    <w:qFormat/>
    <w:rsid w:val="00B06235"/>
    <w:rPr>
      <w:i/>
      <w:iCs/>
    </w:rPr>
  </w:style>
  <w:style w:type="paragraph" w:styleId="a5">
    <w:name w:val="No Spacing"/>
    <w:uiPriority w:val="1"/>
    <w:qFormat/>
    <w:rsid w:val="00B06235"/>
  </w:style>
  <w:style w:type="table" w:styleId="a6">
    <w:name w:val="Table Grid"/>
    <w:basedOn w:val="a1"/>
    <w:uiPriority w:val="59"/>
    <w:rsid w:val="00146073"/>
    <w:pPr>
      <w:jc w:val="center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607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9655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linkmailrucssattributepostfixmailrucssattributepostfixmailrucssattributepostfixmailrucssattributepostfixmailrucssattributepostfixmailrucssattributepostfixmailrucssattributepostfixmailrucssattributepostfixmailrucssattri">
    <w:name w:val="link_mailru_css_attribute_postfix_mailru_css_attribute_postfix_mailru_css_attribute_postfix_mailru_css_attribute_postfix_mailru_css_attribute_postfix_mailru_css_attribute_postfix_mailru_css_attribute_postfix_mailru_css_attribute_postfix_mailru_css_attri"/>
    <w:basedOn w:val="a0"/>
    <w:rsid w:val="00B96551"/>
  </w:style>
  <w:style w:type="paragraph" w:styleId="a9">
    <w:name w:val="Body Text"/>
    <w:basedOn w:val="a"/>
    <w:link w:val="aa"/>
    <w:rsid w:val="00BE140B"/>
    <w:pPr>
      <w:suppressAutoHyphens/>
      <w:spacing w:after="120"/>
    </w:pPr>
    <w:rPr>
      <w:rFonts w:eastAsia="SimSun"/>
      <w:lang w:eastAsia="ar-SA"/>
    </w:rPr>
  </w:style>
  <w:style w:type="character" w:customStyle="1" w:styleId="aa">
    <w:name w:val="Основной текст Знак"/>
    <w:basedOn w:val="a0"/>
    <w:link w:val="a9"/>
    <w:rsid w:val="00BE140B"/>
    <w:rPr>
      <w:rFonts w:eastAsia="SimSun"/>
      <w:sz w:val="24"/>
      <w:szCs w:val="24"/>
      <w:lang w:eastAsia="ar-SA"/>
    </w:rPr>
  </w:style>
  <w:style w:type="paragraph" w:customStyle="1" w:styleId="11">
    <w:name w:val="Абзац списка1"/>
    <w:basedOn w:val="a"/>
    <w:rsid w:val="00BE140B"/>
    <w:pPr>
      <w:suppressAutoHyphens/>
      <w:ind w:left="720"/>
    </w:pPr>
    <w:rPr>
      <w:rFonts w:eastAsia="SimSu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73"/>
    <w:pPr>
      <w:jc w:val="center"/>
    </w:pPr>
    <w:rPr>
      <w:sz w:val="24"/>
      <w:szCs w:val="24"/>
    </w:rPr>
  </w:style>
  <w:style w:type="paragraph" w:styleId="1">
    <w:name w:val="heading 1"/>
    <w:basedOn w:val="a"/>
    <w:link w:val="10"/>
    <w:qFormat/>
    <w:rsid w:val="00B0623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0623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623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6235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2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3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23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235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6235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623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B06235"/>
    <w:rPr>
      <w:b/>
      <w:bCs/>
    </w:rPr>
  </w:style>
  <w:style w:type="character" w:styleId="a4">
    <w:name w:val="Emphasis"/>
    <w:basedOn w:val="a0"/>
    <w:uiPriority w:val="20"/>
    <w:qFormat/>
    <w:rsid w:val="00B06235"/>
    <w:rPr>
      <w:i/>
      <w:iCs/>
    </w:rPr>
  </w:style>
  <w:style w:type="paragraph" w:styleId="a5">
    <w:name w:val="No Spacing"/>
    <w:uiPriority w:val="1"/>
    <w:qFormat/>
    <w:rsid w:val="00B06235"/>
  </w:style>
  <w:style w:type="table" w:styleId="a6">
    <w:name w:val="Table Grid"/>
    <w:basedOn w:val="a1"/>
    <w:uiPriority w:val="59"/>
    <w:rsid w:val="00146073"/>
    <w:pPr>
      <w:jc w:val="center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607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9655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linkmailrucssattributepostfixmailrucssattributepostfixmailrucssattributepostfixmailrucssattributepostfixmailrucssattributepostfixmailrucssattributepostfixmailrucssattributepostfixmailrucssattributepostfixmailrucssattri">
    <w:name w:val="link_mailru_css_attribute_postfix_mailru_css_attribute_postfix_mailru_css_attribute_postfix_mailru_css_attribute_postfix_mailru_css_attribute_postfix_mailru_css_attribute_postfix_mailru_css_attribute_postfix_mailru_css_attribute_postfix_mailru_css_attri"/>
    <w:basedOn w:val="a0"/>
    <w:rsid w:val="00B96551"/>
  </w:style>
  <w:style w:type="paragraph" w:styleId="a9">
    <w:name w:val="Body Text"/>
    <w:basedOn w:val="a"/>
    <w:link w:val="aa"/>
    <w:rsid w:val="00BE140B"/>
    <w:pPr>
      <w:suppressAutoHyphens/>
      <w:spacing w:after="120"/>
    </w:pPr>
    <w:rPr>
      <w:rFonts w:eastAsia="SimSun"/>
      <w:lang w:eastAsia="ar-SA"/>
    </w:rPr>
  </w:style>
  <w:style w:type="character" w:customStyle="1" w:styleId="aa">
    <w:name w:val="Основной текст Знак"/>
    <w:basedOn w:val="a0"/>
    <w:link w:val="a9"/>
    <w:rsid w:val="00BE140B"/>
    <w:rPr>
      <w:rFonts w:eastAsia="SimSun"/>
      <w:sz w:val="24"/>
      <w:szCs w:val="24"/>
      <w:lang w:eastAsia="ar-SA"/>
    </w:rPr>
  </w:style>
  <w:style w:type="paragraph" w:customStyle="1" w:styleId="11">
    <w:name w:val="Абзац списка1"/>
    <w:basedOn w:val="a"/>
    <w:rsid w:val="00BE140B"/>
    <w:pPr>
      <w:suppressAutoHyphens/>
      <w:ind w:left="720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2023-06-15T11:56:00Z</cp:lastPrinted>
  <dcterms:created xsi:type="dcterms:W3CDTF">2023-06-15T11:58:00Z</dcterms:created>
  <dcterms:modified xsi:type="dcterms:W3CDTF">2023-07-18T06:24:00Z</dcterms:modified>
</cp:coreProperties>
</file>